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FD" w:rsidRDefault="002D788F">
      <w:pPr>
        <w:spacing w:before="240" w:after="240" w:line="240" w:lineRule="auto"/>
        <w:jc w:val="center"/>
      </w:pPr>
      <w:r>
        <w:rPr>
          <w:color w:val="000000"/>
          <w:sz w:val="24"/>
          <w:szCs w:val="24"/>
        </w:rPr>
        <w:t> </w:t>
      </w:r>
      <w:r>
        <w:rPr>
          <w:b/>
          <w:bCs/>
          <w:color w:val="000000"/>
          <w:sz w:val="24"/>
          <w:szCs w:val="24"/>
        </w:rPr>
        <w:t>MODELO DE FORMULARIO DE DESISTIMIENTO</w:t>
      </w:r>
    </w:p>
    <w:p w:rsidR="00ED36FD" w:rsidRDefault="002D788F">
      <w:pPr>
        <w:spacing w:before="240" w:after="240" w:line="240" w:lineRule="auto"/>
        <w:jc w:val="center"/>
      </w:pPr>
      <w:r>
        <w:rPr>
          <w:i/>
          <w:iCs/>
          <w:color w:val="000000"/>
          <w:sz w:val="24"/>
          <w:szCs w:val="24"/>
        </w:rPr>
        <w:t>(Este documento o carta solo se debe cumplimentar y enviar si desea desistir del contrato)</w:t>
      </w:r>
    </w:p>
    <w:p w:rsidR="00ED36FD" w:rsidRDefault="002D788F">
      <w:pPr>
        <w:spacing w:before="240" w:after="240" w:line="240" w:lineRule="auto"/>
        <w:ind w:left="450"/>
      </w:pPr>
      <w:r>
        <w:rPr>
          <w:b/>
          <w:bCs/>
          <w:color w:val="000000"/>
          <w:sz w:val="24"/>
          <w:szCs w:val="24"/>
        </w:rPr>
        <w:br/>
        <w:t xml:space="preserve">Asunto: </w:t>
      </w:r>
      <w:r>
        <w:rPr>
          <w:color w:val="000000"/>
          <w:sz w:val="24"/>
          <w:szCs w:val="24"/>
        </w:rPr>
        <w:t>Desistimiento del contrato</w:t>
      </w:r>
    </w:p>
    <w:p w:rsidR="00ED36FD" w:rsidRDefault="002D788F">
      <w:pPr>
        <w:spacing w:before="240" w:after="240" w:line="240" w:lineRule="auto"/>
        <w:jc w:val="right"/>
      </w:pPr>
      <w:r>
        <w:rPr>
          <w:color w:val="000000"/>
          <w:sz w:val="24"/>
          <w:szCs w:val="24"/>
        </w:rPr>
        <w:br/>
        <w:t>En:..................................., a............./.............../.............</w:t>
      </w:r>
    </w:p>
    <w:p w:rsidR="00ED36FD" w:rsidRDefault="002D788F">
      <w:pPr>
        <w:spacing w:before="240" w:after="240" w:line="240" w:lineRule="auto"/>
      </w:pPr>
      <w:r>
        <w:rPr>
          <w:b/>
          <w:bCs/>
          <w:color w:val="000000"/>
          <w:sz w:val="24"/>
          <w:szCs w:val="24"/>
        </w:rPr>
        <w:br/>
        <w:t>A la atención de:</w:t>
      </w:r>
    </w:p>
    <w:p w:rsidR="00380A78" w:rsidRPr="00380A78" w:rsidRDefault="00380A78" w:rsidP="00380A78">
      <w:pPr>
        <w:spacing w:before="240" w:after="240" w:line="240" w:lineRule="auto"/>
        <w:rPr>
          <w:color w:val="000000"/>
          <w:sz w:val="24"/>
          <w:szCs w:val="24"/>
        </w:rPr>
      </w:pPr>
      <w:r>
        <w:rPr>
          <w:b/>
          <w:bCs/>
          <w:color w:val="000000"/>
          <w:sz w:val="24"/>
          <w:szCs w:val="24"/>
        </w:rPr>
        <w:t>Regine Hoeschen</w:t>
      </w:r>
      <w:r w:rsidR="002D788F">
        <w:rPr>
          <w:color w:val="000000"/>
          <w:sz w:val="24"/>
          <w:szCs w:val="24"/>
        </w:rPr>
        <w:br/>
        <w:t xml:space="preserve">NIF: </w:t>
      </w:r>
      <w:r w:rsidR="00342681">
        <w:rPr>
          <w:color w:val="000000"/>
          <w:sz w:val="24"/>
          <w:szCs w:val="24"/>
        </w:rPr>
        <w:t>48866508H</w:t>
      </w:r>
      <w:r w:rsidR="002D788F">
        <w:rPr>
          <w:color w:val="000000"/>
          <w:sz w:val="24"/>
          <w:szCs w:val="24"/>
        </w:rPr>
        <w:br/>
      </w:r>
      <w:r>
        <w:rPr>
          <w:color w:val="000000"/>
          <w:sz w:val="24"/>
          <w:szCs w:val="24"/>
        </w:rPr>
        <w:t xml:space="preserve">C/ </w:t>
      </w:r>
      <w:bookmarkStart w:id="0" w:name="_GoBack"/>
      <w:r w:rsidRPr="00380A78">
        <w:rPr>
          <w:color w:val="000000"/>
          <w:sz w:val="24"/>
          <w:szCs w:val="24"/>
        </w:rPr>
        <w:t>Neptuno, 5, 18004, Granada</w:t>
      </w:r>
    </w:p>
    <w:p w:rsidR="00380A78" w:rsidRPr="00380A78" w:rsidRDefault="00380A78" w:rsidP="00380A78">
      <w:pPr>
        <w:spacing w:before="240" w:after="240" w:line="240" w:lineRule="auto"/>
        <w:rPr>
          <w:color w:val="000000"/>
          <w:sz w:val="24"/>
          <w:szCs w:val="24"/>
        </w:rPr>
      </w:pPr>
      <w:r w:rsidRPr="00380A78">
        <w:rPr>
          <w:color w:val="000000"/>
          <w:sz w:val="24"/>
          <w:szCs w:val="24"/>
        </w:rPr>
        <w:t xml:space="preserve">Teléfono: </w:t>
      </w:r>
      <w:r w:rsidRPr="00380A78">
        <w:rPr>
          <w:rFonts w:cstheme="minorHAnsi"/>
          <w:sz w:val="24"/>
          <w:szCs w:val="24"/>
        </w:rPr>
        <w:t>958260408</w:t>
      </w:r>
    </w:p>
    <w:p w:rsidR="00ED36FD" w:rsidRDefault="002D788F">
      <w:pPr>
        <w:spacing w:before="240" w:after="240" w:line="240" w:lineRule="auto"/>
      </w:pPr>
      <w:r w:rsidRPr="00380A78">
        <w:rPr>
          <w:color w:val="000000"/>
          <w:sz w:val="24"/>
          <w:szCs w:val="24"/>
        </w:rPr>
        <w:t>Por medio de la presente</w:t>
      </w:r>
      <w:bookmarkEnd w:id="0"/>
      <w:r>
        <w:rPr>
          <w:color w:val="000000"/>
          <w:sz w:val="24"/>
          <w:szCs w:val="24"/>
        </w:rPr>
        <w:t xml:space="preserve">, pongo/ponemos en su conocimiento mi/nuestra voluntad de DESISTIR de nuestro contrato de </w:t>
      </w:r>
      <w:r w:rsidR="00380A78">
        <w:rPr>
          <w:color w:val="000000"/>
          <w:sz w:val="24"/>
          <w:szCs w:val="24"/>
        </w:rPr>
        <w:t>prestación o suministro de los siguientes servicios:</w:t>
      </w:r>
    </w:p>
    <w:p w:rsidR="00380A78" w:rsidRDefault="002D788F">
      <w:pPr>
        <w:spacing w:before="240" w:after="240" w:line="240" w:lineRule="auto"/>
        <w:ind w:left="450"/>
        <w:rPr>
          <w:b/>
          <w:bCs/>
          <w:color w:val="000000"/>
          <w:sz w:val="24"/>
          <w:szCs w:val="24"/>
        </w:rPr>
      </w:pPr>
      <w:r>
        <w:rPr>
          <w:b/>
          <w:bCs/>
          <w:color w:val="000000"/>
          <w:sz w:val="24"/>
          <w:szCs w:val="24"/>
        </w:rPr>
        <w:br/>
        <w:t>Tipo de producto(s) y descripción del/los mismo(s)</w:t>
      </w:r>
      <w:r w:rsidR="00380A78">
        <w:rPr>
          <w:b/>
          <w:bCs/>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b/>
          <w:bCs/>
          <w:color w:val="000000"/>
          <w:sz w:val="24"/>
          <w:szCs w:val="24"/>
        </w:rPr>
        <w:t xml:space="preserve">Fecha en la que se realizó </w:t>
      </w:r>
      <w:r w:rsidR="00380A78">
        <w:rPr>
          <w:b/>
          <w:bCs/>
          <w:color w:val="000000"/>
          <w:sz w:val="24"/>
          <w:szCs w:val="24"/>
        </w:rPr>
        <w:t>la suscripción al curso</w:t>
      </w:r>
      <w:r>
        <w:rPr>
          <w:b/>
          <w:bCs/>
          <w:color w:val="000000"/>
          <w:sz w:val="24"/>
          <w:szCs w:val="24"/>
        </w:rPr>
        <w:t xml:space="preserve">: </w:t>
      </w:r>
      <w:r>
        <w:rPr>
          <w:color w:val="000000"/>
          <w:sz w:val="24"/>
          <w:szCs w:val="24"/>
        </w:rPr>
        <w:t xml:space="preserve">...................................................... </w:t>
      </w:r>
    </w:p>
    <w:p w:rsidR="00ED36FD" w:rsidRDefault="002D788F">
      <w:pPr>
        <w:spacing w:before="240" w:after="240" w:line="240" w:lineRule="auto"/>
        <w:ind w:left="450"/>
      </w:pPr>
      <w:r>
        <w:rPr>
          <w:b/>
          <w:bCs/>
          <w:color w:val="000000"/>
          <w:sz w:val="24"/>
          <w:szCs w:val="24"/>
        </w:rPr>
        <w:t>Nombre y documento de identidad (DNI/NIE/Pasaporte) del/</w:t>
      </w:r>
      <w:proofErr w:type="gramStart"/>
      <w:r>
        <w:rPr>
          <w:b/>
          <w:bCs/>
          <w:color w:val="000000"/>
          <w:sz w:val="24"/>
          <w:szCs w:val="24"/>
        </w:rPr>
        <w:t>los consumidor</w:t>
      </w:r>
      <w:proofErr w:type="gramEnd"/>
      <w:r>
        <w:rPr>
          <w:b/>
          <w:bCs/>
          <w:color w:val="000000"/>
          <w:sz w:val="24"/>
          <w:szCs w:val="24"/>
        </w:rPr>
        <w:t xml:space="preserve">(es) y usuario(s) (se adjunta copia): </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b/>
          <w:bCs/>
          <w:color w:val="000000"/>
          <w:sz w:val="24"/>
          <w:szCs w:val="24"/>
        </w:rPr>
        <w:t>Dirección del/</w:t>
      </w:r>
      <w:proofErr w:type="gramStart"/>
      <w:r>
        <w:rPr>
          <w:b/>
          <w:bCs/>
          <w:color w:val="000000"/>
          <w:sz w:val="24"/>
          <w:szCs w:val="24"/>
        </w:rPr>
        <w:t>los consumidor</w:t>
      </w:r>
      <w:proofErr w:type="gramEnd"/>
      <w:r>
        <w:rPr>
          <w:b/>
          <w:bCs/>
          <w:color w:val="000000"/>
          <w:sz w:val="24"/>
          <w:szCs w:val="24"/>
        </w:rPr>
        <w:t xml:space="preserve">(es) y usuario(s): </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b/>
          <w:bCs/>
          <w:color w:val="000000"/>
          <w:sz w:val="24"/>
          <w:szCs w:val="24"/>
        </w:rPr>
        <w:lastRenderedPageBreak/>
        <w:t>Teléfono del/</w:t>
      </w:r>
      <w:proofErr w:type="gramStart"/>
      <w:r>
        <w:rPr>
          <w:b/>
          <w:bCs/>
          <w:color w:val="000000"/>
          <w:sz w:val="24"/>
          <w:szCs w:val="24"/>
        </w:rPr>
        <w:t>los consumidor</w:t>
      </w:r>
      <w:proofErr w:type="gramEnd"/>
      <w:r>
        <w:rPr>
          <w:b/>
          <w:bCs/>
          <w:color w:val="000000"/>
          <w:sz w:val="24"/>
          <w:szCs w:val="24"/>
        </w:rPr>
        <w:t xml:space="preserve">(es) y usuario(s): </w:t>
      </w:r>
    </w:p>
    <w:p w:rsidR="00ED36FD" w:rsidRDefault="002D788F">
      <w:pPr>
        <w:spacing w:before="240" w:after="240" w:line="240" w:lineRule="auto"/>
        <w:ind w:left="450"/>
      </w:pPr>
      <w:r>
        <w:rPr>
          <w:color w:val="000000"/>
          <w:sz w:val="24"/>
          <w:szCs w:val="24"/>
        </w:rPr>
        <w:t>..........................................................................................................................................</w:t>
      </w:r>
    </w:p>
    <w:p w:rsidR="00ED36FD" w:rsidRDefault="002D788F">
      <w:pPr>
        <w:spacing w:before="240" w:after="240" w:line="240" w:lineRule="auto"/>
        <w:ind w:left="450"/>
      </w:pPr>
      <w:r>
        <w:rPr>
          <w:b/>
          <w:bCs/>
          <w:color w:val="000000"/>
          <w:sz w:val="24"/>
          <w:szCs w:val="24"/>
        </w:rPr>
        <w:t>Correo electrónico de/</w:t>
      </w:r>
      <w:proofErr w:type="gramStart"/>
      <w:r>
        <w:rPr>
          <w:b/>
          <w:bCs/>
          <w:color w:val="000000"/>
          <w:sz w:val="24"/>
          <w:szCs w:val="24"/>
        </w:rPr>
        <w:t>los consumidor</w:t>
      </w:r>
      <w:proofErr w:type="gramEnd"/>
      <w:r>
        <w:rPr>
          <w:b/>
          <w:bCs/>
          <w:color w:val="000000"/>
          <w:sz w:val="24"/>
          <w:szCs w:val="24"/>
        </w:rPr>
        <w:t xml:space="preserve">(es) y usuario(s): </w:t>
      </w:r>
    </w:p>
    <w:p w:rsidR="00ED36FD" w:rsidRDefault="002D788F">
      <w:pPr>
        <w:spacing w:before="240" w:after="240" w:line="240" w:lineRule="auto"/>
        <w:ind w:left="450"/>
      </w:pPr>
      <w:r>
        <w:rPr>
          <w:color w:val="000000"/>
          <w:sz w:val="24"/>
          <w:szCs w:val="24"/>
        </w:rPr>
        <w:t>..........................................................................................................................................</w:t>
      </w:r>
    </w:p>
    <w:p w:rsidR="00380A78" w:rsidRDefault="00380A78">
      <w:pPr>
        <w:spacing w:before="240" w:after="240" w:line="240" w:lineRule="auto"/>
        <w:ind w:left="3600"/>
        <w:rPr>
          <w:b/>
          <w:bCs/>
          <w:color w:val="000000"/>
          <w:sz w:val="24"/>
          <w:szCs w:val="24"/>
        </w:rPr>
      </w:pPr>
    </w:p>
    <w:p w:rsidR="00ED36FD" w:rsidRDefault="002D788F">
      <w:pPr>
        <w:spacing w:before="240" w:after="240" w:line="240" w:lineRule="auto"/>
        <w:ind w:left="3600"/>
      </w:pPr>
      <w:r>
        <w:rPr>
          <w:b/>
          <w:bCs/>
          <w:color w:val="000000"/>
          <w:sz w:val="24"/>
          <w:szCs w:val="24"/>
        </w:rPr>
        <w:br/>
      </w:r>
      <w:r>
        <w:rPr>
          <w:b/>
          <w:bCs/>
          <w:color w:val="000000"/>
          <w:sz w:val="24"/>
          <w:szCs w:val="24"/>
        </w:rPr>
        <w:br/>
        <w:t>........................................................</w:t>
      </w:r>
      <w:r>
        <w:rPr>
          <w:b/>
          <w:bCs/>
          <w:color w:val="000000"/>
          <w:sz w:val="24"/>
          <w:szCs w:val="24"/>
        </w:rPr>
        <w:br/>
        <w:t xml:space="preserve"> Firma del/</w:t>
      </w:r>
      <w:proofErr w:type="gramStart"/>
      <w:r>
        <w:rPr>
          <w:b/>
          <w:bCs/>
          <w:color w:val="000000"/>
          <w:sz w:val="24"/>
          <w:szCs w:val="24"/>
        </w:rPr>
        <w:t>los consumidor</w:t>
      </w:r>
      <w:proofErr w:type="gramEnd"/>
      <w:r>
        <w:rPr>
          <w:b/>
          <w:bCs/>
          <w:color w:val="000000"/>
          <w:sz w:val="24"/>
          <w:szCs w:val="24"/>
        </w:rPr>
        <w:t>(es) y usuario(s)</w:t>
      </w:r>
      <w:r>
        <w:rPr>
          <w:color w:val="000000"/>
          <w:sz w:val="24"/>
          <w:szCs w:val="24"/>
        </w:rPr>
        <w:br/>
        <w:t>(</w:t>
      </w:r>
      <w:r>
        <w:rPr>
          <w:i/>
          <w:iCs/>
          <w:color w:val="000000"/>
          <w:sz w:val="24"/>
          <w:szCs w:val="24"/>
        </w:rPr>
        <w:t>Solo si el formulario se presenta en papel</w:t>
      </w:r>
      <w:r>
        <w:rPr>
          <w:color w:val="000000"/>
          <w:sz w:val="24"/>
          <w:szCs w:val="24"/>
        </w:rPr>
        <w:t>)</w:t>
      </w:r>
    </w:p>
    <w:p w:rsidR="00ED36FD" w:rsidRDefault="00ED36FD">
      <w:pPr>
        <w:spacing w:before="240" w:after="240" w:line="240" w:lineRule="auto"/>
        <w:jc w:val="center"/>
      </w:pPr>
    </w:p>
    <w:p w:rsidR="00ED36FD" w:rsidRDefault="00ED36FD">
      <w:pPr>
        <w:pageBreakBefore/>
      </w:pPr>
    </w:p>
    <w:p w:rsidR="00ED36FD" w:rsidRDefault="00ED36FD"/>
    <w:p w:rsidR="00ED36FD" w:rsidRDefault="002D788F" w:rsidP="00380A78">
      <w:pPr>
        <w:spacing w:after="0" w:line="240" w:lineRule="auto"/>
        <w:jc w:val="both"/>
      </w:pPr>
      <w:r>
        <w:rPr>
          <w:b/>
          <w:bCs/>
          <w:color w:val="000000"/>
          <w:sz w:val="24"/>
          <w:szCs w:val="24"/>
          <w:u w:val="single"/>
        </w:rPr>
        <w:t>DERECHO DE DESISTIMIENTO</w:t>
      </w:r>
    </w:p>
    <w:p w:rsidR="00ED36FD" w:rsidRDefault="002D788F" w:rsidP="00380A78">
      <w:pPr>
        <w:spacing w:before="240" w:after="240" w:line="240" w:lineRule="auto"/>
        <w:jc w:val="both"/>
      </w:pPr>
      <w:r>
        <w:rPr>
          <w:color w:val="000000"/>
          <w:sz w:val="24"/>
          <w:szCs w:val="24"/>
        </w:rPr>
        <w:b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proofErr w:type="spellStart"/>
      <w:r>
        <w:rPr>
          <w:color w:val="000000"/>
          <w:sz w:val="24"/>
          <w:szCs w:val="24"/>
        </w:rPr>
        <w:t>etc</w:t>
      </w:r>
      <w:proofErr w:type="spellEnd"/>
      <w:r>
        <w:rPr>
          <w:color w:val="000000"/>
          <w:sz w:val="24"/>
          <w:szCs w:val="24"/>
        </w:rPr>
        <w:t xml:space="preserve">) en un plazo de </w:t>
      </w:r>
      <w:r>
        <w:rPr>
          <w:b/>
          <w:bCs/>
          <w:color w:val="000000"/>
          <w:sz w:val="24"/>
          <w:szCs w:val="24"/>
        </w:rPr>
        <w:t>14 días naturales sin necesidad de justificación</w:t>
      </w:r>
      <w:r>
        <w:rPr>
          <w:color w:val="000000"/>
          <w:sz w:val="24"/>
          <w:szCs w:val="24"/>
        </w:rPr>
        <w:t>.</w:t>
      </w:r>
    </w:p>
    <w:p w:rsidR="00ED36FD" w:rsidRDefault="002D788F" w:rsidP="00380A78">
      <w:pPr>
        <w:spacing w:before="240" w:after="240" w:line="240" w:lineRule="auto"/>
        <w:jc w:val="both"/>
      </w:pPr>
      <w:r>
        <w:rPr>
          <w:color w:val="000000"/>
          <w:sz w:val="24"/>
          <w:szCs w:val="24"/>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380A78" w:rsidRDefault="002D788F" w:rsidP="00380A78">
      <w:pPr>
        <w:spacing w:before="240" w:after="240" w:line="240" w:lineRule="auto"/>
        <w:jc w:val="both"/>
        <w:rPr>
          <w:color w:val="000000"/>
          <w:sz w:val="24"/>
          <w:szCs w:val="24"/>
        </w:rPr>
      </w:pPr>
      <w:r>
        <w:rPr>
          <w:color w:val="000000"/>
          <w:sz w:val="24"/>
          <w:szCs w:val="24"/>
        </w:rPr>
        <w:t xml:space="preserve">Para ejercer el derecho de desistimiento, el consumidor deberá </w:t>
      </w:r>
      <w:r>
        <w:rPr>
          <w:b/>
          <w:bCs/>
          <w:color w:val="000000"/>
          <w:sz w:val="24"/>
          <w:szCs w:val="24"/>
        </w:rPr>
        <w:t>notificar su decisión de desistir del contrato a través de una declaración inequívoca</w:t>
      </w:r>
      <w:r>
        <w:rPr>
          <w:color w:val="000000"/>
          <w:sz w:val="24"/>
          <w:szCs w:val="24"/>
        </w:rPr>
        <w:t xml:space="preserve"> (por ejemplo, una carta enviada por correo postal, fax o correo electrónico). </w:t>
      </w:r>
      <w:r>
        <w:rPr>
          <w:b/>
          <w:bCs/>
          <w:color w:val="000000"/>
          <w:sz w:val="24"/>
          <w:szCs w:val="24"/>
        </w:rPr>
        <w:t>Podrá utilizar este modelo de formulario de desistimiento, aunque su uso no es obligatorio</w:t>
      </w:r>
      <w:r>
        <w:rPr>
          <w:color w:val="000000"/>
          <w:sz w:val="24"/>
          <w:szCs w:val="24"/>
        </w:rPr>
        <w:t xml:space="preserve">. El usuario tiene, asimismo, la opción de cumplimentar y enviar electrónicamente el modelo de formulario de desistimiento o cualquier otra declaración inequívoca a través del sitio web </w:t>
      </w:r>
      <w:hyperlink r:id="rId8" w:history="1">
        <w:r w:rsidR="00380A78" w:rsidRPr="00EC0448">
          <w:rPr>
            <w:rStyle w:val="Hipervnculo"/>
            <w:sz w:val="24"/>
            <w:szCs w:val="24"/>
          </w:rPr>
          <w:t>www.institutoalemándegranada.com</w:t>
        </w:r>
      </w:hyperlink>
      <w:r w:rsidR="00380A78">
        <w:rPr>
          <w:color w:val="000000"/>
          <w:sz w:val="24"/>
          <w:szCs w:val="24"/>
        </w:rPr>
        <w:t>.</w:t>
      </w:r>
    </w:p>
    <w:p w:rsidR="00ED36FD" w:rsidRDefault="002D788F" w:rsidP="00380A78">
      <w:pPr>
        <w:spacing w:before="240" w:after="240" w:line="240" w:lineRule="auto"/>
        <w:jc w:val="both"/>
      </w:pPr>
      <w:r>
        <w:rPr>
          <w:color w:val="000000"/>
          <w:sz w:val="24"/>
          <w:szCs w:val="24"/>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b/>
          <w:bCs/>
          <w:color w:val="000000"/>
          <w:sz w:val="24"/>
          <w:szCs w:val="24"/>
        </w:rPr>
        <w:t>enviada por el consumidor antes de que venza el plazo correspondiente</w:t>
      </w:r>
      <w:r>
        <w:rPr>
          <w:color w:val="000000"/>
          <w:sz w:val="24"/>
          <w:szCs w:val="24"/>
        </w:rPr>
        <w:t>.</w:t>
      </w:r>
    </w:p>
    <w:p w:rsidR="00ED36FD" w:rsidRDefault="002D788F" w:rsidP="00380A78">
      <w:pPr>
        <w:spacing w:before="240" w:after="240" w:line="240" w:lineRule="auto"/>
        <w:jc w:val="both"/>
      </w:pPr>
      <w:r>
        <w:rPr>
          <w:color w:val="000000"/>
          <w:sz w:val="24"/>
          <w:szCs w:val="24"/>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ED36FD" w:rsidRDefault="002D788F" w:rsidP="00380A78">
      <w:pPr>
        <w:spacing w:before="240" w:after="240" w:line="240" w:lineRule="auto"/>
        <w:jc w:val="both"/>
      </w:pPr>
      <w:r>
        <w:rPr>
          <w:color w:val="000000"/>
          <w:sz w:val="24"/>
          <w:szCs w:val="24"/>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ED36FD"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01" w:rsidRDefault="00F27501" w:rsidP="006E0FDA">
      <w:pPr>
        <w:spacing w:after="0" w:line="240" w:lineRule="auto"/>
      </w:pPr>
      <w:r>
        <w:separator/>
      </w:r>
    </w:p>
  </w:endnote>
  <w:endnote w:type="continuationSeparator" w:id="0">
    <w:p w:rsidR="00F27501" w:rsidRDefault="00F2750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FD" w:rsidRDefault="00F27501">
    <w:pPr>
      <w:jc w:val="right"/>
      <w:rPr>
        <w:i/>
        <w:iCs/>
        <w:sz w:val="24"/>
        <w:szCs w:val="24"/>
      </w:rPr>
    </w:pPr>
    <w:r>
      <w:rPr>
        <w:i/>
        <w:iCs/>
        <w:noProof/>
        <w:sz w:val="24"/>
        <w:szCs w:val="24"/>
      </w:rPr>
      <w:fldChar w:fldCharType="begin"/>
    </w:r>
    <w:r>
      <w:rPr>
        <w:i/>
        <w:iCs/>
        <w:noProof/>
        <w:sz w:val="24"/>
        <w:szCs w:val="24"/>
      </w:rPr>
      <w:instrText>PAGE \* MERGEFORMAT</w:instrText>
    </w:r>
    <w:r>
      <w:rPr>
        <w:i/>
        <w:iCs/>
        <w:noProof/>
        <w:sz w:val="24"/>
        <w:szCs w:val="24"/>
      </w:rPr>
      <w:fldChar w:fldCharType="separate"/>
    </w:r>
    <w:r w:rsidR="00ED21E2" w:rsidRPr="00ED21E2">
      <w:rPr>
        <w:i/>
        <w:iCs/>
        <w:noProof/>
        <w:sz w:val="24"/>
        <w:szCs w:val="24"/>
      </w:rPr>
      <w:t>1</w:t>
    </w:r>
    <w:r>
      <w:rPr>
        <w:i/>
        <w:i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01" w:rsidRDefault="00F27501" w:rsidP="006E0FDA">
      <w:pPr>
        <w:spacing w:after="0" w:line="240" w:lineRule="auto"/>
      </w:pPr>
      <w:r>
        <w:separator/>
      </w:r>
    </w:p>
  </w:footnote>
  <w:footnote w:type="continuationSeparator" w:id="0">
    <w:p w:rsidR="00F27501" w:rsidRDefault="00F27501"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F88"/>
    <w:multiLevelType w:val="hybridMultilevel"/>
    <w:tmpl w:val="D26C2A50"/>
    <w:lvl w:ilvl="0" w:tplc="59177772">
      <w:start w:val="1"/>
      <w:numFmt w:val="decimal"/>
      <w:lvlText w:val="%1."/>
      <w:lvlJc w:val="left"/>
      <w:pPr>
        <w:ind w:left="720" w:hanging="360"/>
      </w:pPr>
    </w:lvl>
    <w:lvl w:ilvl="1" w:tplc="59177772" w:tentative="1">
      <w:start w:val="1"/>
      <w:numFmt w:val="lowerLetter"/>
      <w:lvlText w:val="%2."/>
      <w:lvlJc w:val="left"/>
      <w:pPr>
        <w:ind w:left="1440" w:hanging="360"/>
      </w:pPr>
    </w:lvl>
    <w:lvl w:ilvl="2" w:tplc="59177772" w:tentative="1">
      <w:start w:val="1"/>
      <w:numFmt w:val="lowerRoman"/>
      <w:lvlText w:val="%3."/>
      <w:lvlJc w:val="right"/>
      <w:pPr>
        <w:ind w:left="2160" w:hanging="180"/>
      </w:pPr>
    </w:lvl>
    <w:lvl w:ilvl="3" w:tplc="59177772" w:tentative="1">
      <w:start w:val="1"/>
      <w:numFmt w:val="decimal"/>
      <w:lvlText w:val="%4."/>
      <w:lvlJc w:val="left"/>
      <w:pPr>
        <w:ind w:left="2880" w:hanging="360"/>
      </w:pPr>
    </w:lvl>
    <w:lvl w:ilvl="4" w:tplc="59177772" w:tentative="1">
      <w:start w:val="1"/>
      <w:numFmt w:val="lowerLetter"/>
      <w:lvlText w:val="%5."/>
      <w:lvlJc w:val="left"/>
      <w:pPr>
        <w:ind w:left="3600" w:hanging="360"/>
      </w:pPr>
    </w:lvl>
    <w:lvl w:ilvl="5" w:tplc="59177772" w:tentative="1">
      <w:start w:val="1"/>
      <w:numFmt w:val="lowerRoman"/>
      <w:lvlText w:val="%6."/>
      <w:lvlJc w:val="right"/>
      <w:pPr>
        <w:ind w:left="4320" w:hanging="180"/>
      </w:pPr>
    </w:lvl>
    <w:lvl w:ilvl="6" w:tplc="59177772" w:tentative="1">
      <w:start w:val="1"/>
      <w:numFmt w:val="decimal"/>
      <w:lvlText w:val="%7."/>
      <w:lvlJc w:val="left"/>
      <w:pPr>
        <w:ind w:left="5040" w:hanging="360"/>
      </w:pPr>
    </w:lvl>
    <w:lvl w:ilvl="7" w:tplc="59177772" w:tentative="1">
      <w:start w:val="1"/>
      <w:numFmt w:val="lowerLetter"/>
      <w:lvlText w:val="%8."/>
      <w:lvlJc w:val="left"/>
      <w:pPr>
        <w:ind w:left="5760" w:hanging="360"/>
      </w:pPr>
    </w:lvl>
    <w:lvl w:ilvl="8" w:tplc="59177772"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6817D5"/>
    <w:multiLevelType w:val="hybridMultilevel"/>
    <w:tmpl w:val="F8FA1994"/>
    <w:lvl w:ilvl="0" w:tplc="84019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2D788F"/>
    <w:rsid w:val="00342681"/>
    <w:rsid w:val="00361FF4"/>
    <w:rsid w:val="00380A78"/>
    <w:rsid w:val="003B5299"/>
    <w:rsid w:val="00493A0C"/>
    <w:rsid w:val="004D6B48"/>
    <w:rsid w:val="00531A4E"/>
    <w:rsid w:val="00535F5A"/>
    <w:rsid w:val="00555F58"/>
    <w:rsid w:val="006E6663"/>
    <w:rsid w:val="008B3AC2"/>
    <w:rsid w:val="008F680D"/>
    <w:rsid w:val="00AC197E"/>
    <w:rsid w:val="00B21D59"/>
    <w:rsid w:val="00BD419F"/>
    <w:rsid w:val="00D9074E"/>
    <w:rsid w:val="00DF064E"/>
    <w:rsid w:val="00ED21E2"/>
    <w:rsid w:val="00ED36FD"/>
    <w:rsid w:val="00F27501"/>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4F77"/>
  <w15:docId w15:val="{2D1C6EDE-101F-4210-AD8D-EC4BB491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ED36FD"/>
  </w:style>
  <w:style w:type="numbering" w:customStyle="1" w:styleId="NoListPHPDOCX">
    <w:name w:val="No List PHPDOCX"/>
    <w:uiPriority w:val="99"/>
    <w:semiHidden/>
    <w:unhideWhenUsed/>
    <w:rsid w:val="00ED36F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ED36FD"/>
    <w:tblPr>
      <w:tblInd w:w="0" w:type="dxa"/>
      <w:tblCellMar>
        <w:top w:w="0" w:type="dxa"/>
        <w:left w:w="108" w:type="dxa"/>
        <w:bottom w:w="0" w:type="dxa"/>
        <w:right w:w="108" w:type="dxa"/>
      </w:tblCellMar>
    </w:tblPr>
  </w:style>
  <w:style w:type="table" w:customStyle="1" w:styleId="PlainTablePHPDOCX">
    <w:name w:val="Plain Table PHPDOCX"/>
    <w:uiPriority w:val="58"/>
    <w:rsid w:val="00ED36F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380A78"/>
    <w:rPr>
      <w:color w:val="0000FF" w:themeColor="hyperlink"/>
      <w:u w:val="single"/>
    </w:rPr>
  </w:style>
  <w:style w:type="character" w:styleId="Mencinsinresolver">
    <w:name w:val="Unresolved Mention"/>
    <w:basedOn w:val="Fuentedeprrafopredeter"/>
    <w:uiPriority w:val="99"/>
    <w:semiHidden/>
    <w:unhideWhenUsed/>
    <w:rsid w:val="0038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lem&#225;ndegranad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B58B-16BE-4201-A2BB-901A9268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lidia molina martín</cp:lastModifiedBy>
  <cp:revision>3</cp:revision>
  <dcterms:created xsi:type="dcterms:W3CDTF">2018-07-27T00:03:00Z</dcterms:created>
  <dcterms:modified xsi:type="dcterms:W3CDTF">2018-09-28T08:09:00Z</dcterms:modified>
</cp:coreProperties>
</file>